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1F02" w14:textId="77777777" w:rsidR="003C5619" w:rsidRPr="00602BE1" w:rsidRDefault="003C5619" w:rsidP="003C5619">
      <w:pPr>
        <w:jc w:val="right"/>
        <w:rPr>
          <w:rFonts w:asciiTheme="majorHAnsi" w:hAnsiTheme="majorHAnsi"/>
          <w:i/>
        </w:rPr>
      </w:pPr>
    </w:p>
    <w:p w14:paraId="37FE6EA7" w14:textId="77777777" w:rsidR="003C5619" w:rsidRPr="00602BE1" w:rsidRDefault="003C5619" w:rsidP="003C5619">
      <w:pPr>
        <w:jc w:val="right"/>
        <w:rPr>
          <w:rFonts w:asciiTheme="majorHAnsi" w:hAnsiTheme="majorHAnsi"/>
          <w:i/>
        </w:rPr>
      </w:pPr>
    </w:p>
    <w:p w14:paraId="36E7CC8B" w14:textId="77777777" w:rsidR="003C5619" w:rsidRPr="00602BE1" w:rsidRDefault="003C5619" w:rsidP="003C5619">
      <w:pPr>
        <w:rPr>
          <w:rFonts w:asciiTheme="majorHAnsi" w:hAnsiTheme="majorHAnsi"/>
          <w:i/>
        </w:rPr>
      </w:pPr>
    </w:p>
    <w:p w14:paraId="759EBC19" w14:textId="77777777" w:rsidR="003C5619" w:rsidRPr="00602BE1" w:rsidRDefault="003C5619" w:rsidP="003C5619">
      <w:pPr>
        <w:rPr>
          <w:rFonts w:asciiTheme="majorHAnsi" w:hAnsiTheme="majorHAnsi"/>
        </w:rPr>
      </w:pPr>
    </w:p>
    <w:p w14:paraId="65A2EF7C" w14:textId="77777777" w:rsidR="003C5619" w:rsidRPr="00602BE1" w:rsidRDefault="003C5619" w:rsidP="003C5619">
      <w:pPr>
        <w:rPr>
          <w:rFonts w:asciiTheme="majorHAnsi" w:hAnsiTheme="majorHAnsi"/>
        </w:rPr>
      </w:pPr>
    </w:p>
    <w:p w14:paraId="22B92A89" w14:textId="77777777" w:rsidR="000B6F18" w:rsidRPr="000B6F18" w:rsidRDefault="000B6F18" w:rsidP="000B6F18">
      <w:pPr>
        <w:autoSpaceDE w:val="0"/>
        <w:adjustRightInd w:val="0"/>
        <w:ind w:left="2124" w:firstLine="708"/>
        <w:jc w:val="right"/>
        <w:textAlignment w:val="auto"/>
        <w:rPr>
          <w:rFonts w:ascii="Calibri" w:hAnsi="Calibri"/>
          <w:i/>
        </w:rPr>
      </w:pPr>
      <w:bookmarkStart w:id="0" w:name="_GoBack"/>
      <w:bookmarkEnd w:id="0"/>
      <w:r w:rsidRPr="000B6F18">
        <w:rPr>
          <w:rFonts w:ascii="Calibri" w:hAnsi="Calibri"/>
          <w:i/>
        </w:rPr>
        <w:tab/>
        <w:t>……………………………………………</w:t>
      </w:r>
    </w:p>
    <w:p w14:paraId="34A19167" w14:textId="56DBFBDF" w:rsidR="000B6F18" w:rsidRDefault="000B6F18" w:rsidP="000B6F18">
      <w:pPr>
        <w:autoSpaceDE w:val="0"/>
        <w:adjustRightInd w:val="0"/>
        <w:ind w:left="6946"/>
        <w:jc w:val="center"/>
        <w:textAlignment w:val="auto"/>
        <w:rPr>
          <w:rFonts w:ascii="Calibri" w:hAnsi="Calibri"/>
          <w:i/>
        </w:rPr>
      </w:pPr>
      <w:r w:rsidRPr="000B6F18">
        <w:rPr>
          <w:rFonts w:ascii="Calibri" w:hAnsi="Calibri"/>
          <w:i/>
        </w:rPr>
        <w:t>miejscowość, data</w:t>
      </w:r>
    </w:p>
    <w:p w14:paraId="505A8708" w14:textId="77777777" w:rsidR="004A140A" w:rsidRDefault="004A140A" w:rsidP="000B6F18">
      <w:pPr>
        <w:autoSpaceDE w:val="0"/>
        <w:adjustRightInd w:val="0"/>
        <w:ind w:left="6946"/>
        <w:jc w:val="center"/>
        <w:textAlignment w:val="auto"/>
        <w:rPr>
          <w:rFonts w:ascii="Calibri" w:hAnsi="Calibri"/>
          <w:i/>
        </w:rPr>
      </w:pPr>
    </w:p>
    <w:p w14:paraId="51B21A4F" w14:textId="77777777" w:rsidR="004A140A" w:rsidRPr="00602BE1" w:rsidRDefault="004A140A" w:rsidP="004A140A">
      <w:pPr>
        <w:rPr>
          <w:rFonts w:asciiTheme="majorHAnsi" w:hAnsiTheme="majorHAnsi"/>
        </w:rPr>
      </w:pPr>
    </w:p>
    <w:p w14:paraId="38A819FF" w14:textId="77777777" w:rsidR="004A140A" w:rsidRPr="000B6F18" w:rsidRDefault="004A140A" w:rsidP="004A140A">
      <w:pPr>
        <w:autoSpaceDE w:val="0"/>
        <w:adjustRightInd w:val="0"/>
        <w:ind w:left="2124" w:firstLine="708"/>
        <w:jc w:val="right"/>
        <w:textAlignment w:val="auto"/>
        <w:rPr>
          <w:rFonts w:ascii="Calibri" w:hAnsi="Calibri"/>
          <w:i/>
        </w:rPr>
      </w:pPr>
      <w:r w:rsidRPr="000B6F18">
        <w:rPr>
          <w:rFonts w:ascii="Calibri" w:hAnsi="Calibri"/>
          <w:i/>
        </w:rPr>
        <w:tab/>
        <w:t>……………………………………………</w:t>
      </w:r>
    </w:p>
    <w:p w14:paraId="23FA288D" w14:textId="6B1D1C85" w:rsidR="004A140A" w:rsidRPr="000B6F18" w:rsidRDefault="004A140A" w:rsidP="004A140A">
      <w:pPr>
        <w:autoSpaceDE w:val="0"/>
        <w:adjustRightInd w:val="0"/>
        <w:ind w:left="6946"/>
        <w:jc w:val="center"/>
        <w:textAlignment w:val="auto"/>
        <w:rPr>
          <w:rFonts w:ascii="Calibri" w:hAnsi="Calibri"/>
          <w:i/>
        </w:rPr>
      </w:pPr>
      <w:r>
        <w:rPr>
          <w:rFonts w:ascii="Calibri" w:hAnsi="Calibri"/>
          <w:i/>
        </w:rPr>
        <w:t>numer projektu</w:t>
      </w:r>
    </w:p>
    <w:p w14:paraId="5674962D" w14:textId="77777777" w:rsidR="004A140A" w:rsidRPr="000B6F18" w:rsidRDefault="004A140A" w:rsidP="000B6F18">
      <w:pPr>
        <w:autoSpaceDE w:val="0"/>
        <w:adjustRightInd w:val="0"/>
        <w:ind w:left="6946"/>
        <w:jc w:val="center"/>
        <w:textAlignment w:val="auto"/>
        <w:rPr>
          <w:rFonts w:ascii="Calibri" w:hAnsi="Calibri"/>
          <w:i/>
        </w:rPr>
      </w:pPr>
    </w:p>
    <w:p w14:paraId="3553E8C5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6F15AAED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2D4B2C60" w14:textId="77777777" w:rsidR="000B6F18" w:rsidRPr="000B6F18" w:rsidRDefault="000B6F18" w:rsidP="000B6F18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0"/>
        <w:rPr>
          <w:rFonts w:ascii="Calibri" w:hAnsi="Calibri"/>
          <w:kern w:val="0"/>
        </w:rPr>
      </w:pPr>
    </w:p>
    <w:p w14:paraId="37F23678" w14:textId="77777777" w:rsidR="000B6F18" w:rsidRPr="000B6F18" w:rsidRDefault="000B6F18" w:rsidP="000B6F18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0"/>
        <w:rPr>
          <w:rFonts w:ascii="Calibri" w:hAnsi="Calibri"/>
          <w:b/>
          <w:kern w:val="0"/>
        </w:rPr>
      </w:pPr>
      <w:r w:rsidRPr="000B6F18">
        <w:rPr>
          <w:rFonts w:ascii="Calibri" w:hAnsi="Calibri"/>
          <w:b/>
          <w:kern w:val="0"/>
        </w:rPr>
        <w:t>OŚWIADCZENIE</w:t>
      </w:r>
    </w:p>
    <w:p w14:paraId="62205A08" w14:textId="77777777" w:rsidR="000B6F18" w:rsidRPr="000B6F18" w:rsidRDefault="000B6F18" w:rsidP="000B6F18">
      <w:pPr>
        <w:spacing w:line="360" w:lineRule="auto"/>
        <w:textAlignment w:val="auto"/>
        <w:rPr>
          <w:rFonts w:ascii="Calibri" w:hAnsi="Calibri"/>
        </w:rPr>
      </w:pPr>
    </w:p>
    <w:p w14:paraId="0E2AC6D7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Na podstawie ustawy z 4 lutego 1994 roku o prawie autorskim i prawach pokrewnych, wyrażam zgodę na publikację zdjęć mojego autorstwa wykonanych dla:</w:t>
      </w:r>
    </w:p>
    <w:p w14:paraId="1A1AE918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........................................................................................ </w:t>
      </w:r>
    </w:p>
    <w:p w14:paraId="156D0009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 w:cs="Arial"/>
        </w:rPr>
      </w:pPr>
      <w:r w:rsidRPr="000B6F18">
        <w:rPr>
          <w:rFonts w:ascii="Calibri" w:hAnsi="Calibri" w:cs="Arial"/>
        </w:rPr>
        <w:t>(nazwa Wnioskodawcy lub Operatora)</w:t>
      </w:r>
    </w:p>
    <w:p w14:paraId="11A7033C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w następujący sposób:</w:t>
      </w:r>
    </w:p>
    <w:p w14:paraId="4F33BD7B" w14:textId="61170D61" w:rsidR="000B6F18" w:rsidRP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zamieszczanie w bezpłatnych publikacjach (druk) dotyczących projektu </w:t>
      </w:r>
      <w:r>
        <w:rPr>
          <w:rFonts w:ascii="Calibri" w:hAnsi="Calibri"/>
        </w:rPr>
        <w:t>„Mazowsze Lokalnie”</w:t>
      </w:r>
    </w:p>
    <w:p w14:paraId="5C4E0726" w14:textId="77777777" w:rsid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wykorzystanie w opracowaniu materiałów promocyjnych projektu </w:t>
      </w:r>
      <w:r>
        <w:rPr>
          <w:rFonts w:ascii="Calibri" w:hAnsi="Calibri"/>
        </w:rPr>
        <w:t xml:space="preserve">„Mazowsze Lokalnie” </w:t>
      </w:r>
    </w:p>
    <w:p w14:paraId="02F6E995" w14:textId="48CD45EF" w:rsidR="000B6F18" w:rsidRPr="000B6F18" w:rsidRDefault="000B6F18" w:rsidP="000B6F18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 xml:space="preserve">umieszczenie na stronach oraz w materiałach operatorów projektu </w:t>
      </w:r>
      <w:r>
        <w:rPr>
          <w:rFonts w:ascii="Calibri" w:hAnsi="Calibri"/>
        </w:rPr>
        <w:t>„Mazowsze Lokalnie”</w:t>
      </w:r>
      <w:r w:rsidRPr="000B6F18">
        <w:rPr>
          <w:rFonts w:ascii="Calibri" w:hAnsi="Calibri"/>
        </w:rPr>
        <w:t xml:space="preserve"> oraz parterów tj. Stowarzyszenia Europa i My, Stowarzyszenia BORIS, Stowarzyszenia SOKIAL oraz Fundacji Fundusz Współpracy.</w:t>
      </w:r>
    </w:p>
    <w:p w14:paraId="556BB7C5" w14:textId="77777777" w:rsidR="000B6F18" w:rsidRPr="000B6F18" w:rsidRDefault="000B6F18" w:rsidP="000B6F18">
      <w:pPr>
        <w:spacing w:line="360" w:lineRule="auto"/>
        <w:jc w:val="both"/>
        <w:textAlignment w:val="auto"/>
        <w:rPr>
          <w:rFonts w:ascii="Calibri" w:hAnsi="Calibri"/>
        </w:rPr>
      </w:pPr>
    </w:p>
    <w:p w14:paraId="2075D4B7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636E3A48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/>
        </w:rPr>
      </w:pPr>
    </w:p>
    <w:p w14:paraId="16BED924" w14:textId="77777777" w:rsidR="000B6F18" w:rsidRPr="000B6F18" w:rsidRDefault="000B6F18" w:rsidP="000B6F18">
      <w:pPr>
        <w:autoSpaceDE w:val="0"/>
        <w:adjustRightInd w:val="0"/>
        <w:ind w:left="5664" w:firstLine="708"/>
        <w:textAlignment w:val="auto"/>
        <w:rPr>
          <w:rFonts w:ascii="Calibri" w:hAnsi="Calibri"/>
        </w:rPr>
      </w:pPr>
      <w:r w:rsidRPr="000B6F18">
        <w:rPr>
          <w:rFonts w:ascii="Calibri" w:hAnsi="Calibri"/>
        </w:rPr>
        <w:t>…………………………………………….……</w:t>
      </w:r>
    </w:p>
    <w:p w14:paraId="329CECA8" w14:textId="77777777" w:rsidR="000B6F18" w:rsidRPr="000B6F18" w:rsidRDefault="000B6F18" w:rsidP="000B6F18">
      <w:pPr>
        <w:autoSpaceDE w:val="0"/>
        <w:adjustRightInd w:val="0"/>
        <w:textAlignment w:val="auto"/>
        <w:rPr>
          <w:rFonts w:ascii="Calibri" w:hAnsi="Calibri" w:cs="Tahoma"/>
        </w:rPr>
      </w:pPr>
    </w:p>
    <w:p w14:paraId="492FB3CF" w14:textId="77777777" w:rsidR="000B6F18" w:rsidRPr="000B6F18" w:rsidRDefault="000B6F18" w:rsidP="000B6F18">
      <w:pPr>
        <w:autoSpaceDE w:val="0"/>
        <w:adjustRightInd w:val="0"/>
        <w:ind w:left="6379"/>
        <w:jc w:val="center"/>
        <w:textAlignment w:val="auto"/>
        <w:rPr>
          <w:rFonts w:ascii="Calibri" w:hAnsi="Calibri" w:cs="Tahoma"/>
        </w:rPr>
      </w:pPr>
      <w:r w:rsidRPr="000B6F18">
        <w:rPr>
          <w:rFonts w:ascii="Calibri" w:hAnsi="Calibri"/>
        </w:rPr>
        <w:t>(czytelny podpis)</w:t>
      </w:r>
    </w:p>
    <w:p w14:paraId="36CA512C" w14:textId="77777777" w:rsidR="003C5619" w:rsidRPr="00602BE1" w:rsidRDefault="003C5619" w:rsidP="003C5619">
      <w:pPr>
        <w:rPr>
          <w:rFonts w:asciiTheme="majorHAnsi" w:hAnsiTheme="majorHAnsi"/>
        </w:rPr>
      </w:pPr>
    </w:p>
    <w:p w14:paraId="0A98D8C2" w14:textId="77777777" w:rsidR="003C5619" w:rsidRPr="00602BE1" w:rsidRDefault="003C5619" w:rsidP="003C5619">
      <w:pPr>
        <w:rPr>
          <w:rFonts w:asciiTheme="majorHAnsi" w:hAnsiTheme="majorHAnsi"/>
        </w:rPr>
      </w:pPr>
    </w:p>
    <w:p w14:paraId="24C040CD" w14:textId="77777777" w:rsidR="003C5619" w:rsidRPr="00602BE1" w:rsidRDefault="003C5619" w:rsidP="003C5619">
      <w:pPr>
        <w:rPr>
          <w:rFonts w:asciiTheme="majorHAnsi" w:hAnsiTheme="majorHAnsi"/>
        </w:rPr>
      </w:pPr>
    </w:p>
    <w:p w14:paraId="7E82C665" w14:textId="77777777" w:rsidR="003C5619" w:rsidRPr="00602BE1" w:rsidRDefault="003C5619" w:rsidP="003C5619">
      <w:pPr>
        <w:rPr>
          <w:rFonts w:asciiTheme="majorHAnsi" w:hAnsiTheme="majorHAnsi"/>
        </w:rPr>
      </w:pPr>
    </w:p>
    <w:p w14:paraId="7A020D4B" w14:textId="77777777" w:rsidR="003C5619" w:rsidRPr="00602BE1" w:rsidRDefault="003C5619" w:rsidP="003C5619">
      <w:pPr>
        <w:tabs>
          <w:tab w:val="left" w:pos="3212"/>
        </w:tabs>
        <w:rPr>
          <w:rFonts w:asciiTheme="majorHAnsi" w:hAnsiTheme="majorHAnsi"/>
        </w:rPr>
      </w:pPr>
      <w:r w:rsidRPr="00602BE1">
        <w:rPr>
          <w:rFonts w:asciiTheme="majorHAnsi" w:hAnsiTheme="majorHAnsi"/>
        </w:rPr>
        <w:tab/>
      </w:r>
    </w:p>
    <w:p w14:paraId="3BC4F925" w14:textId="71E647E6" w:rsidR="008B36D7" w:rsidRPr="00C4447D" w:rsidRDefault="008B36D7" w:rsidP="00C4447D"/>
    <w:sectPr w:rsidR="008B36D7" w:rsidRPr="00C4447D" w:rsidSect="00217F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8521" w14:textId="77777777" w:rsidR="00D64079" w:rsidRDefault="00D64079" w:rsidP="0044624C">
      <w:r>
        <w:separator/>
      </w:r>
    </w:p>
  </w:endnote>
  <w:endnote w:type="continuationSeparator" w:id="0">
    <w:p w14:paraId="58D60B2A" w14:textId="77777777" w:rsidR="00D64079" w:rsidRDefault="00D64079" w:rsidP="0044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67452"/>
      <w:docPartObj>
        <w:docPartGallery w:val="Page Numbers (Bottom of Page)"/>
        <w:docPartUnique/>
      </w:docPartObj>
    </w:sdtPr>
    <w:sdtEndPr/>
    <w:sdtContent>
      <w:sdt>
        <w:sdtPr>
          <w:id w:val="2110080326"/>
          <w:docPartObj>
            <w:docPartGallery w:val="Page Numbers (Top of Page)"/>
            <w:docPartUnique/>
          </w:docPartObj>
        </w:sdtPr>
        <w:sdtEndPr/>
        <w:sdtContent>
          <w:p w14:paraId="1E8DD662" w14:textId="77EBAC68" w:rsidR="0006645E" w:rsidRDefault="0006645E" w:rsidP="0006645E">
            <w:pPr>
              <w:pStyle w:val="Stopka"/>
              <w:jc w:val="center"/>
            </w:pPr>
          </w:p>
          <w:p w14:paraId="42663515" w14:textId="31A2B4F3" w:rsidR="00C95E4F" w:rsidRDefault="005A080F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4A049DB3" wp14:editId="3730B0E7">
                  <wp:extent cx="5760720" cy="643890"/>
                  <wp:effectExtent l="0" t="0" r="0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lka sponsorzy nowa .pn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660F4B68" w14:textId="77777777" w:rsidR="0044624C" w:rsidRDefault="00C95E4F" w:rsidP="006830DA">
    <w:pPr>
      <w:pStyle w:val="Stopka"/>
      <w:tabs>
        <w:tab w:val="clear" w:pos="4536"/>
        <w:tab w:val="clear" w:pos="9072"/>
        <w:tab w:val="left" w:pos="1752"/>
        <w:tab w:val="left" w:pos="2236"/>
      </w:tabs>
    </w:pPr>
    <w:r>
      <w:tab/>
    </w:r>
    <w:r w:rsidR="006830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D43E0" w14:textId="77777777" w:rsidR="00D64079" w:rsidRDefault="00D64079" w:rsidP="0044624C">
      <w:r>
        <w:separator/>
      </w:r>
    </w:p>
  </w:footnote>
  <w:footnote w:type="continuationSeparator" w:id="0">
    <w:p w14:paraId="78AE02D0" w14:textId="77777777" w:rsidR="00D64079" w:rsidRDefault="00D64079" w:rsidP="0044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E9F1" w14:textId="75A51003" w:rsidR="0044624C" w:rsidRPr="003D126F" w:rsidRDefault="0006645E" w:rsidP="003D126F">
    <w:pPr>
      <w:pStyle w:val="Nagwek"/>
      <w:tabs>
        <w:tab w:val="center" w:pos="4253"/>
      </w:tabs>
      <w:ind w:left="4395"/>
      <w:jc w:val="both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noProof/>
        <w:sz w:val="14"/>
        <w:szCs w:val="14"/>
      </w:rPr>
      <w:drawing>
        <wp:anchor distT="0" distB="0" distL="114300" distR="114300" simplePos="0" relativeHeight="251669504" behindDoc="0" locked="0" layoutInCell="1" allowOverlap="1" wp14:anchorId="6344FB9F" wp14:editId="7641F64F">
          <wp:simplePos x="0" y="0"/>
          <wp:positionH relativeFrom="column">
            <wp:posOffset>-147955</wp:posOffset>
          </wp:positionH>
          <wp:positionV relativeFrom="paragraph">
            <wp:posOffset>-414020</wp:posOffset>
          </wp:positionV>
          <wp:extent cx="1896745" cy="1024890"/>
          <wp:effectExtent l="0" t="0" r="8255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40x1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1024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26F" w:rsidRPr="003D126F">
      <w:rPr>
        <w:rFonts w:asciiTheme="majorHAnsi" w:hAnsiTheme="majorHAnsi"/>
        <w:sz w:val="14"/>
        <w:szCs w:val="14"/>
      </w:rPr>
      <w:t xml:space="preserve">Konkurs </w:t>
    </w:r>
    <w:r w:rsidR="00D61294" w:rsidRPr="00D61294">
      <w:rPr>
        <w:rFonts w:asciiTheme="majorHAnsi" w:hAnsiTheme="majorHAnsi"/>
        <w:sz w:val="14"/>
        <w:szCs w:val="14"/>
      </w:rPr>
      <w:t>dofinansowany przez Narodowy Instytut Wolności - Centrum Rozwoju Społeczeństwa Obywatelskiego ze środków Programu Fundusz Inicjatyw Obywatelskich NOWEFIO na lata 2021-2030 oraz z budżetu Samorządu Województwa Mazowieckiego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4" w15:restartNumberingAfterBreak="0">
    <w:nsid w:val="00E624C2"/>
    <w:multiLevelType w:val="hybridMultilevel"/>
    <w:tmpl w:val="9F5C1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641D0"/>
    <w:multiLevelType w:val="hybridMultilevel"/>
    <w:tmpl w:val="B080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F0B5F"/>
    <w:multiLevelType w:val="hybridMultilevel"/>
    <w:tmpl w:val="E24AC8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201D7A"/>
    <w:multiLevelType w:val="hybridMultilevel"/>
    <w:tmpl w:val="40ECE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057E78"/>
    <w:multiLevelType w:val="hybridMultilevel"/>
    <w:tmpl w:val="F672F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2DBD"/>
    <w:multiLevelType w:val="hybridMultilevel"/>
    <w:tmpl w:val="44BA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4C"/>
    <w:rsid w:val="000145F6"/>
    <w:rsid w:val="00056889"/>
    <w:rsid w:val="0006645E"/>
    <w:rsid w:val="000B6F18"/>
    <w:rsid w:val="000E4F3E"/>
    <w:rsid w:val="00102171"/>
    <w:rsid w:val="00217F0A"/>
    <w:rsid w:val="00305076"/>
    <w:rsid w:val="00345DCD"/>
    <w:rsid w:val="00352194"/>
    <w:rsid w:val="00354758"/>
    <w:rsid w:val="003C5619"/>
    <w:rsid w:val="003D126F"/>
    <w:rsid w:val="003E6FC4"/>
    <w:rsid w:val="00414CBD"/>
    <w:rsid w:val="00422DFB"/>
    <w:rsid w:val="00435D0A"/>
    <w:rsid w:val="0044624C"/>
    <w:rsid w:val="0047042C"/>
    <w:rsid w:val="004741CD"/>
    <w:rsid w:val="004A140A"/>
    <w:rsid w:val="004D13D4"/>
    <w:rsid w:val="00586C93"/>
    <w:rsid w:val="005A080F"/>
    <w:rsid w:val="005E57A0"/>
    <w:rsid w:val="0061281C"/>
    <w:rsid w:val="0067066D"/>
    <w:rsid w:val="006830DA"/>
    <w:rsid w:val="006D7714"/>
    <w:rsid w:val="006E7612"/>
    <w:rsid w:val="00710655"/>
    <w:rsid w:val="00711C2C"/>
    <w:rsid w:val="00740230"/>
    <w:rsid w:val="00776A79"/>
    <w:rsid w:val="008B36D7"/>
    <w:rsid w:val="00917267"/>
    <w:rsid w:val="009911AA"/>
    <w:rsid w:val="009B7FCA"/>
    <w:rsid w:val="00A368CB"/>
    <w:rsid w:val="00A71F0F"/>
    <w:rsid w:val="00AA1FF5"/>
    <w:rsid w:val="00B20E2C"/>
    <w:rsid w:val="00B84548"/>
    <w:rsid w:val="00BF10E9"/>
    <w:rsid w:val="00C4447D"/>
    <w:rsid w:val="00C95E4F"/>
    <w:rsid w:val="00D61294"/>
    <w:rsid w:val="00D64079"/>
    <w:rsid w:val="00DA1E91"/>
    <w:rsid w:val="00E5732D"/>
    <w:rsid w:val="00F040D8"/>
    <w:rsid w:val="00F16F18"/>
    <w:rsid w:val="00F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0E149"/>
  <w15:docId w15:val="{5B240D7E-FDFE-4942-B577-C30D74D0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4C"/>
  </w:style>
  <w:style w:type="paragraph" w:styleId="Stopka">
    <w:name w:val="footer"/>
    <w:basedOn w:val="Normalny"/>
    <w:link w:val="StopkaZnak"/>
    <w:uiPriority w:val="99"/>
    <w:unhideWhenUsed/>
    <w:rsid w:val="0044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4C"/>
  </w:style>
  <w:style w:type="paragraph" w:styleId="Tekstdymka">
    <w:name w:val="Balloon Text"/>
    <w:basedOn w:val="Normalny"/>
    <w:link w:val="TekstdymkaZnak"/>
    <w:uiPriority w:val="99"/>
    <w:semiHidden/>
    <w:unhideWhenUsed/>
    <w:rsid w:val="004462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E4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Standard"/>
    <w:uiPriority w:val="34"/>
    <w:qFormat/>
    <w:rsid w:val="00C95E4F"/>
  </w:style>
  <w:style w:type="character" w:styleId="Hipercze">
    <w:name w:val="Hyperlink"/>
    <w:basedOn w:val="Domylnaczcionkaakapitu"/>
    <w:uiPriority w:val="99"/>
    <w:unhideWhenUsed/>
    <w:rsid w:val="00C95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27D0-74B1-4F8A-9926-4545B2EE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Wierzbicka</dc:creator>
  <cp:lastModifiedBy>Oželis Edyta Karolina</cp:lastModifiedBy>
  <cp:revision>4</cp:revision>
  <dcterms:created xsi:type="dcterms:W3CDTF">2025-09-30T10:27:00Z</dcterms:created>
  <dcterms:modified xsi:type="dcterms:W3CDTF">2026-03-18T12:39:00Z</dcterms:modified>
</cp:coreProperties>
</file>