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1F02" w14:textId="77777777" w:rsidR="003C5619" w:rsidRPr="00602BE1" w:rsidRDefault="003C5619" w:rsidP="003C5619">
      <w:pPr>
        <w:jc w:val="right"/>
        <w:rPr>
          <w:rFonts w:asciiTheme="majorHAnsi" w:hAnsiTheme="majorHAnsi"/>
          <w:i/>
        </w:rPr>
      </w:pPr>
    </w:p>
    <w:p w14:paraId="37FE6EA7" w14:textId="77777777" w:rsidR="003C5619" w:rsidRPr="00602BE1" w:rsidRDefault="003C5619" w:rsidP="003C5619">
      <w:pPr>
        <w:jc w:val="right"/>
        <w:rPr>
          <w:rFonts w:asciiTheme="majorHAnsi" w:hAnsiTheme="majorHAnsi"/>
          <w:i/>
        </w:rPr>
      </w:pPr>
    </w:p>
    <w:p w14:paraId="36E7CC8B" w14:textId="77777777" w:rsidR="003C5619" w:rsidRPr="00602BE1" w:rsidRDefault="003C5619" w:rsidP="003C5619">
      <w:pPr>
        <w:rPr>
          <w:rFonts w:asciiTheme="majorHAnsi" w:hAnsiTheme="majorHAnsi"/>
          <w:i/>
        </w:rPr>
      </w:pPr>
    </w:p>
    <w:p w14:paraId="759EBC19" w14:textId="77777777" w:rsidR="003C5619" w:rsidRPr="00602BE1" w:rsidRDefault="003C5619" w:rsidP="003C5619">
      <w:pPr>
        <w:rPr>
          <w:rFonts w:asciiTheme="majorHAnsi" w:hAnsiTheme="majorHAnsi"/>
        </w:rPr>
      </w:pPr>
    </w:p>
    <w:p w14:paraId="65A2EF7C" w14:textId="77777777" w:rsidR="003C5619" w:rsidRPr="00602BE1" w:rsidRDefault="003C5619" w:rsidP="003C5619">
      <w:pPr>
        <w:rPr>
          <w:rFonts w:asciiTheme="majorHAnsi" w:hAnsiTheme="majorHAnsi"/>
        </w:rPr>
      </w:pPr>
    </w:p>
    <w:p w14:paraId="22B92A89" w14:textId="77777777" w:rsidR="000B6F18" w:rsidRPr="000B6F18" w:rsidRDefault="000B6F18" w:rsidP="000B6F18">
      <w:pPr>
        <w:autoSpaceDE w:val="0"/>
        <w:adjustRightInd w:val="0"/>
        <w:ind w:left="2124" w:firstLine="708"/>
        <w:jc w:val="right"/>
        <w:textAlignment w:val="auto"/>
        <w:rPr>
          <w:rFonts w:ascii="Calibri" w:hAnsi="Calibri"/>
          <w:i/>
        </w:rPr>
      </w:pPr>
      <w:r w:rsidRPr="000B6F18">
        <w:rPr>
          <w:rFonts w:ascii="Calibri" w:hAnsi="Calibri"/>
          <w:i/>
        </w:rPr>
        <w:tab/>
        <w:t>……………………………………………</w:t>
      </w:r>
    </w:p>
    <w:p w14:paraId="34A19167" w14:textId="77777777" w:rsidR="000B6F18" w:rsidRPr="000B6F18" w:rsidRDefault="000B6F18" w:rsidP="000B6F18">
      <w:pPr>
        <w:autoSpaceDE w:val="0"/>
        <w:adjustRightInd w:val="0"/>
        <w:ind w:left="6946"/>
        <w:jc w:val="center"/>
        <w:textAlignment w:val="auto"/>
        <w:rPr>
          <w:rFonts w:ascii="Calibri" w:hAnsi="Calibri"/>
          <w:i/>
        </w:rPr>
      </w:pPr>
      <w:r w:rsidRPr="000B6F18">
        <w:rPr>
          <w:rFonts w:ascii="Calibri" w:hAnsi="Calibri"/>
          <w:i/>
        </w:rPr>
        <w:t>miejscowość, data</w:t>
      </w:r>
    </w:p>
    <w:p w14:paraId="3553E8C5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6F15AAED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2D4B2C60" w14:textId="77777777" w:rsidR="000B6F18" w:rsidRPr="000B6F18" w:rsidRDefault="000B6F18" w:rsidP="000B6F18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0"/>
        <w:rPr>
          <w:rFonts w:ascii="Calibri" w:hAnsi="Calibri"/>
          <w:kern w:val="0"/>
        </w:rPr>
      </w:pPr>
    </w:p>
    <w:p w14:paraId="37F23678" w14:textId="77777777" w:rsidR="000B6F18" w:rsidRPr="000B6F18" w:rsidRDefault="000B6F18" w:rsidP="000B6F18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0"/>
        <w:rPr>
          <w:rFonts w:ascii="Calibri" w:hAnsi="Calibri"/>
          <w:b/>
          <w:kern w:val="0"/>
        </w:rPr>
      </w:pPr>
      <w:r w:rsidRPr="000B6F18">
        <w:rPr>
          <w:rFonts w:ascii="Calibri" w:hAnsi="Calibri"/>
          <w:b/>
          <w:kern w:val="0"/>
        </w:rPr>
        <w:t>OŚWIADCZENIE</w:t>
      </w:r>
    </w:p>
    <w:p w14:paraId="62205A08" w14:textId="77777777" w:rsidR="000B6F18" w:rsidRPr="000B6F18" w:rsidRDefault="000B6F18" w:rsidP="000B6F18">
      <w:pPr>
        <w:spacing w:line="360" w:lineRule="auto"/>
        <w:textAlignment w:val="auto"/>
        <w:rPr>
          <w:rFonts w:ascii="Calibri" w:hAnsi="Calibri"/>
        </w:rPr>
      </w:pPr>
    </w:p>
    <w:p w14:paraId="0E2AC6D7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Na podstawie ustawy z 4 lutego 1994 roku o prawie autorskim i prawach pokrewnych, wyrażam zgodę na publikację zdjęć mojego autorstwa wykonanych dla:</w:t>
      </w:r>
    </w:p>
    <w:p w14:paraId="1A1AE918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........................................................................................ </w:t>
      </w:r>
    </w:p>
    <w:p w14:paraId="156D0009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 w:cs="Arial"/>
        </w:rPr>
      </w:pPr>
      <w:r w:rsidRPr="000B6F18">
        <w:rPr>
          <w:rFonts w:ascii="Calibri" w:hAnsi="Calibri" w:cs="Arial"/>
        </w:rPr>
        <w:t>(nazwa Wnioskodawcy lub Operatora)</w:t>
      </w:r>
    </w:p>
    <w:p w14:paraId="11A7033C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w następujący sposób:</w:t>
      </w:r>
    </w:p>
    <w:p w14:paraId="4F33BD7B" w14:textId="18D27FE3" w:rsidR="000B6F18" w:rsidRP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zamieszczanie w bezpłatnych publikacjach (druk) dotyczących projektu </w:t>
      </w:r>
      <w:r>
        <w:rPr>
          <w:rFonts w:ascii="Calibri" w:hAnsi="Calibri"/>
        </w:rPr>
        <w:t>„Mazowsze Lokalnie</w:t>
      </w:r>
      <w:r w:rsidR="00675AC0">
        <w:rPr>
          <w:rFonts w:ascii="Calibri" w:hAnsi="Calibri"/>
        </w:rPr>
        <w:t xml:space="preserve"> Odporne</w:t>
      </w:r>
      <w:r>
        <w:rPr>
          <w:rFonts w:ascii="Calibri" w:hAnsi="Calibri"/>
        </w:rPr>
        <w:t>”</w:t>
      </w:r>
    </w:p>
    <w:p w14:paraId="5C4E0726" w14:textId="052B409E" w:rsid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wykorzystanie w opracowaniu materiałów promocyjnych projektu </w:t>
      </w:r>
      <w:r>
        <w:rPr>
          <w:rFonts w:ascii="Calibri" w:hAnsi="Calibri"/>
        </w:rPr>
        <w:t>„Mazowsze Lokalnie</w:t>
      </w:r>
      <w:r w:rsidR="00675AC0">
        <w:rPr>
          <w:rFonts w:ascii="Calibri" w:hAnsi="Calibri"/>
        </w:rPr>
        <w:t xml:space="preserve"> </w:t>
      </w:r>
      <w:r w:rsidR="00675AC0">
        <w:rPr>
          <w:rFonts w:ascii="Calibri" w:hAnsi="Calibri"/>
        </w:rPr>
        <w:t>Odporne</w:t>
      </w:r>
      <w:r>
        <w:rPr>
          <w:rFonts w:ascii="Calibri" w:hAnsi="Calibri"/>
        </w:rPr>
        <w:t xml:space="preserve">” </w:t>
      </w:r>
    </w:p>
    <w:p w14:paraId="02F6E995" w14:textId="466BCAC5" w:rsidR="000B6F18" w:rsidRP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umieszczenie na stronach oraz w materiałach operatorów projektu </w:t>
      </w:r>
      <w:r>
        <w:rPr>
          <w:rFonts w:ascii="Calibri" w:hAnsi="Calibri"/>
        </w:rPr>
        <w:t>„Mazowsze Lokalnie</w:t>
      </w:r>
      <w:r w:rsidR="00675AC0">
        <w:rPr>
          <w:rFonts w:ascii="Calibri" w:hAnsi="Calibri"/>
        </w:rPr>
        <w:t xml:space="preserve"> </w:t>
      </w:r>
      <w:r w:rsidR="00675AC0">
        <w:rPr>
          <w:rFonts w:ascii="Calibri" w:hAnsi="Calibri"/>
        </w:rPr>
        <w:t>Odporne</w:t>
      </w:r>
      <w:r>
        <w:rPr>
          <w:rFonts w:ascii="Calibri" w:hAnsi="Calibri"/>
        </w:rPr>
        <w:t>”</w:t>
      </w:r>
      <w:r w:rsidRPr="000B6F18">
        <w:rPr>
          <w:rFonts w:ascii="Calibri" w:hAnsi="Calibri"/>
        </w:rPr>
        <w:t xml:space="preserve"> oraz parterów tj. Stowarzyszenia Europa i My, Stowarzyszenia BORIS, Stowarzyszenia SOKIAL oraz Fundacji Fundusz Współpracy.</w:t>
      </w:r>
      <w:r w:rsidR="00675AC0">
        <w:rPr>
          <w:rFonts w:ascii="Calibri" w:hAnsi="Calibri"/>
        </w:rPr>
        <w:t xml:space="preserve"> </w:t>
      </w:r>
      <w:bookmarkStart w:id="0" w:name="_GoBack"/>
      <w:bookmarkEnd w:id="0"/>
    </w:p>
    <w:p w14:paraId="556BB7C5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</w:p>
    <w:p w14:paraId="2075D4B7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636E3A48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16BED924" w14:textId="77777777" w:rsidR="000B6F18" w:rsidRPr="000B6F18" w:rsidRDefault="000B6F18" w:rsidP="000B6F18">
      <w:pPr>
        <w:autoSpaceDE w:val="0"/>
        <w:adjustRightInd w:val="0"/>
        <w:ind w:left="5664" w:firstLine="708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…………………………………………….……</w:t>
      </w:r>
    </w:p>
    <w:p w14:paraId="329CECA8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 w:cs="Tahoma"/>
        </w:rPr>
      </w:pPr>
    </w:p>
    <w:p w14:paraId="492FB3CF" w14:textId="77777777" w:rsidR="000B6F18" w:rsidRPr="000B6F18" w:rsidRDefault="000B6F18" w:rsidP="000B6F18">
      <w:pPr>
        <w:autoSpaceDE w:val="0"/>
        <w:adjustRightInd w:val="0"/>
        <w:ind w:left="6379"/>
        <w:jc w:val="center"/>
        <w:textAlignment w:val="auto"/>
        <w:rPr>
          <w:rFonts w:ascii="Calibri" w:hAnsi="Calibri" w:cs="Tahoma"/>
        </w:rPr>
      </w:pPr>
      <w:r w:rsidRPr="000B6F18">
        <w:rPr>
          <w:rFonts w:ascii="Calibri" w:hAnsi="Calibri"/>
        </w:rPr>
        <w:t>(czytelny podpis)</w:t>
      </w:r>
    </w:p>
    <w:p w14:paraId="36CA512C" w14:textId="77777777" w:rsidR="003C5619" w:rsidRPr="00602BE1" w:rsidRDefault="003C5619" w:rsidP="003C5619">
      <w:pPr>
        <w:rPr>
          <w:rFonts w:asciiTheme="majorHAnsi" w:hAnsiTheme="majorHAnsi"/>
        </w:rPr>
      </w:pPr>
    </w:p>
    <w:p w14:paraId="0A98D8C2" w14:textId="77777777" w:rsidR="003C5619" w:rsidRPr="00602BE1" w:rsidRDefault="003C5619" w:rsidP="003C5619">
      <w:pPr>
        <w:rPr>
          <w:rFonts w:asciiTheme="majorHAnsi" w:hAnsiTheme="majorHAnsi"/>
        </w:rPr>
      </w:pPr>
    </w:p>
    <w:p w14:paraId="24C040CD" w14:textId="77777777" w:rsidR="003C5619" w:rsidRPr="00602BE1" w:rsidRDefault="003C5619" w:rsidP="003C5619">
      <w:pPr>
        <w:rPr>
          <w:rFonts w:asciiTheme="majorHAnsi" w:hAnsiTheme="majorHAnsi"/>
        </w:rPr>
      </w:pPr>
    </w:p>
    <w:p w14:paraId="7E82C665" w14:textId="77777777" w:rsidR="003C5619" w:rsidRPr="00602BE1" w:rsidRDefault="003C5619" w:rsidP="003C5619">
      <w:pPr>
        <w:rPr>
          <w:rFonts w:asciiTheme="majorHAnsi" w:hAnsiTheme="majorHAnsi"/>
        </w:rPr>
      </w:pPr>
    </w:p>
    <w:p w14:paraId="7A020D4B" w14:textId="77777777" w:rsidR="003C5619" w:rsidRPr="00602BE1" w:rsidRDefault="003C5619" w:rsidP="003C5619">
      <w:pPr>
        <w:tabs>
          <w:tab w:val="left" w:pos="3212"/>
        </w:tabs>
        <w:rPr>
          <w:rFonts w:asciiTheme="majorHAnsi" w:hAnsiTheme="majorHAnsi"/>
        </w:rPr>
      </w:pPr>
      <w:r w:rsidRPr="00602BE1">
        <w:rPr>
          <w:rFonts w:asciiTheme="majorHAnsi" w:hAnsiTheme="majorHAnsi"/>
        </w:rPr>
        <w:tab/>
      </w:r>
    </w:p>
    <w:p w14:paraId="3BC4F925" w14:textId="71E647E6" w:rsidR="008B36D7" w:rsidRPr="00C4447D" w:rsidRDefault="008B36D7" w:rsidP="00C4447D"/>
    <w:sectPr w:rsidR="008B36D7" w:rsidRPr="00C4447D" w:rsidSect="00217F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B7E68" w14:textId="77777777" w:rsidR="00714D48" w:rsidRDefault="00714D48" w:rsidP="0044624C">
      <w:r>
        <w:separator/>
      </w:r>
    </w:p>
  </w:endnote>
  <w:endnote w:type="continuationSeparator" w:id="0">
    <w:p w14:paraId="696D96A7" w14:textId="77777777" w:rsidR="00714D48" w:rsidRDefault="00714D48" w:rsidP="0044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67452"/>
      <w:docPartObj>
        <w:docPartGallery w:val="Page Numbers (Bottom of Page)"/>
        <w:docPartUnique/>
      </w:docPartObj>
    </w:sdtPr>
    <w:sdtEndPr/>
    <w:sdtContent>
      <w:sdt>
        <w:sdtPr>
          <w:id w:val="2110080326"/>
          <w:docPartObj>
            <w:docPartGallery w:val="Page Numbers (Top of Page)"/>
            <w:docPartUnique/>
          </w:docPartObj>
        </w:sdtPr>
        <w:sdtEndPr/>
        <w:sdtContent>
          <w:p w14:paraId="1E8DD662" w14:textId="77EBAC68" w:rsidR="0006645E" w:rsidRDefault="0006645E" w:rsidP="0006645E">
            <w:pPr>
              <w:pStyle w:val="Stopka"/>
              <w:jc w:val="center"/>
            </w:pPr>
          </w:p>
          <w:p w14:paraId="42663515" w14:textId="2E8B1637" w:rsidR="00C95E4F" w:rsidRDefault="00675AC0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28DFFF31" wp14:editId="3170DC71">
                  <wp:extent cx="5814503" cy="6159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lka-logotypow-sponsorzy-i-operatorzy-MLO (1)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797" cy="61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660F4B68" w14:textId="77777777" w:rsidR="0044624C" w:rsidRDefault="00C95E4F" w:rsidP="006830DA">
    <w:pPr>
      <w:pStyle w:val="Stopka"/>
      <w:tabs>
        <w:tab w:val="clear" w:pos="4536"/>
        <w:tab w:val="clear" w:pos="9072"/>
        <w:tab w:val="left" w:pos="1752"/>
        <w:tab w:val="left" w:pos="2236"/>
      </w:tabs>
    </w:pPr>
    <w:r>
      <w:tab/>
    </w:r>
    <w:r w:rsidR="006830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C8E8" w14:textId="77777777" w:rsidR="00714D48" w:rsidRDefault="00714D48" w:rsidP="0044624C">
      <w:r>
        <w:separator/>
      </w:r>
    </w:p>
  </w:footnote>
  <w:footnote w:type="continuationSeparator" w:id="0">
    <w:p w14:paraId="45399A37" w14:textId="77777777" w:rsidR="00714D48" w:rsidRDefault="00714D48" w:rsidP="0044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E9F1" w14:textId="265AB405" w:rsidR="0044624C" w:rsidRPr="003D126F" w:rsidRDefault="00675AC0" w:rsidP="00675AC0">
    <w:pPr>
      <w:pStyle w:val="Nagwek"/>
      <w:tabs>
        <w:tab w:val="center" w:pos="4253"/>
      </w:tabs>
      <w:ind w:left="4395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0B8F245" wp14:editId="1DC7999C">
          <wp:simplePos x="0" y="0"/>
          <wp:positionH relativeFrom="margin">
            <wp:posOffset>230505</wp:posOffset>
          </wp:positionH>
          <wp:positionV relativeFrom="page">
            <wp:align>top</wp:align>
          </wp:positionV>
          <wp:extent cx="1333500" cy="13335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LO_logo_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6F" w:rsidRPr="003D126F">
      <w:rPr>
        <w:rFonts w:asciiTheme="majorHAnsi" w:hAnsiTheme="majorHAnsi"/>
        <w:sz w:val="14"/>
        <w:szCs w:val="14"/>
      </w:rPr>
      <w:t xml:space="preserve">Konkurs dofinansowany </w:t>
    </w:r>
    <w:r>
      <w:rPr>
        <w:rFonts w:asciiTheme="majorHAnsi" w:hAnsiTheme="majorHAnsi"/>
        <w:sz w:val="14"/>
        <w:szCs w:val="14"/>
      </w:rPr>
      <w:t xml:space="preserve">ze </w:t>
    </w:r>
    <w:r w:rsidRPr="00675AC0">
      <w:rPr>
        <w:rFonts w:asciiTheme="majorHAnsi" w:hAnsiTheme="majorHAnsi"/>
        <w:sz w:val="14"/>
        <w:szCs w:val="14"/>
      </w:rPr>
      <w:t>środków Narodowego Instytutu Wolności – Centrum Rozwoju Społeczeństwa Obywatelskiego w ramach rządowego programu wsparcia organizacji pozarządowych „Moc Małych Społeczności ” realizowanego przez Stowarzyszenie Europa i My, Stowarzyszenie BORIS, Stowarzyszenie SOKIAL oraz Fundację Fundusz Współpracy.</w:t>
    </w:r>
    <w:r w:rsidR="003D126F" w:rsidRPr="003D126F">
      <w:rPr>
        <w:rFonts w:asciiTheme="majorHAnsi" w:hAnsiTheme="majorHAnsi"/>
        <w:sz w:val="14"/>
        <w:szCs w:val="1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4" w15:restartNumberingAfterBreak="0">
    <w:nsid w:val="00E624C2"/>
    <w:multiLevelType w:val="hybridMultilevel"/>
    <w:tmpl w:val="9F5C1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641D0"/>
    <w:multiLevelType w:val="hybridMultilevel"/>
    <w:tmpl w:val="B080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F0B5F"/>
    <w:multiLevelType w:val="hybridMultilevel"/>
    <w:tmpl w:val="E24AC8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201D7A"/>
    <w:multiLevelType w:val="hybridMultilevel"/>
    <w:tmpl w:val="40ECE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057E78"/>
    <w:multiLevelType w:val="hybridMultilevel"/>
    <w:tmpl w:val="F672F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2DBD"/>
    <w:multiLevelType w:val="hybridMultilevel"/>
    <w:tmpl w:val="44BA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4C"/>
    <w:rsid w:val="000145F6"/>
    <w:rsid w:val="00056889"/>
    <w:rsid w:val="0006645E"/>
    <w:rsid w:val="000B6F18"/>
    <w:rsid w:val="000E4F3E"/>
    <w:rsid w:val="00102171"/>
    <w:rsid w:val="00217F0A"/>
    <w:rsid w:val="00305076"/>
    <w:rsid w:val="00345DCD"/>
    <w:rsid w:val="00352194"/>
    <w:rsid w:val="00354758"/>
    <w:rsid w:val="003C5619"/>
    <w:rsid w:val="003D126F"/>
    <w:rsid w:val="003E6FC4"/>
    <w:rsid w:val="00414CBD"/>
    <w:rsid w:val="00422DFB"/>
    <w:rsid w:val="00435D0A"/>
    <w:rsid w:val="0044624C"/>
    <w:rsid w:val="0047042C"/>
    <w:rsid w:val="004741CD"/>
    <w:rsid w:val="004D13D4"/>
    <w:rsid w:val="00586C93"/>
    <w:rsid w:val="005A080F"/>
    <w:rsid w:val="005E57A0"/>
    <w:rsid w:val="0061281C"/>
    <w:rsid w:val="0067066D"/>
    <w:rsid w:val="00675AC0"/>
    <w:rsid w:val="006830DA"/>
    <w:rsid w:val="006D7714"/>
    <w:rsid w:val="006E7612"/>
    <w:rsid w:val="00710655"/>
    <w:rsid w:val="00711C2C"/>
    <w:rsid w:val="00714D48"/>
    <w:rsid w:val="00776A79"/>
    <w:rsid w:val="008B36D7"/>
    <w:rsid w:val="00917267"/>
    <w:rsid w:val="00965CFA"/>
    <w:rsid w:val="009911AA"/>
    <w:rsid w:val="00A368CB"/>
    <w:rsid w:val="00A71F0F"/>
    <w:rsid w:val="00AA1FF5"/>
    <w:rsid w:val="00B20E2C"/>
    <w:rsid w:val="00B84548"/>
    <w:rsid w:val="00BF10E9"/>
    <w:rsid w:val="00C4447D"/>
    <w:rsid w:val="00C95E4F"/>
    <w:rsid w:val="00DA1E91"/>
    <w:rsid w:val="00E5732D"/>
    <w:rsid w:val="00F040D8"/>
    <w:rsid w:val="00F16F18"/>
    <w:rsid w:val="00F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0E149"/>
  <w15:docId w15:val="{5B240D7E-FDFE-4942-B577-C30D74D0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DB38-C775-49E0-91A8-9E456379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3</cp:revision>
  <dcterms:created xsi:type="dcterms:W3CDTF">2025-09-30T10:28:00Z</dcterms:created>
  <dcterms:modified xsi:type="dcterms:W3CDTF">2025-09-30T10:33:00Z</dcterms:modified>
</cp:coreProperties>
</file>